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720"/>
          <w:pgMar w:top="0" w:bottom="0" w:left="0" w:right="0"/>
        </w:sectPr>
      </w:pPr>
      <w:r>
        <w:pict>
          <v:shape type="#_x0000_t75" style="width:595pt;height:83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720"/>
          <w:pgMar w:top="0" w:bottom="0" w:left="0" w:right="0"/>
        </w:sectPr>
      </w:pPr>
      <w:r>
        <w:pict>
          <v:shape type="#_x0000_t75" style="width:595pt;height:836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720"/>
          <w:pgMar w:top="0" w:bottom="0" w:left="0" w:right="0"/>
        </w:sectPr>
      </w:pPr>
      <w:r>
        <w:pict>
          <v:shape type="#_x0000_t75" style="width:595pt;height:836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700"/>
          <w:pgMar w:top="0" w:bottom="0" w:left="0" w:right="0"/>
        </w:sectPr>
      </w:pPr>
      <w:r>
        <w:pict>
          <v:shape type="#_x0000_t75" style="width:595pt;height:835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595pt;height:838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00" w:h="1676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